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F0FA" w14:textId="5A48FBEA" w:rsidR="005A1295" w:rsidRDefault="00C10AF3" w:rsidP="007D03AD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1A26" wp14:editId="6FD6FC86">
                <wp:simplePos x="0" y="0"/>
                <wp:positionH relativeFrom="column">
                  <wp:posOffset>1379855</wp:posOffset>
                </wp:positionH>
                <wp:positionV relativeFrom="paragraph">
                  <wp:posOffset>0</wp:posOffset>
                </wp:positionV>
                <wp:extent cx="5080000" cy="829733"/>
                <wp:effectExtent l="0" t="0" r="0" b="0"/>
                <wp:wrapNone/>
                <wp:docPr id="12165029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4F4EE" w14:textId="4A23BB16" w:rsidR="00C10AF3" w:rsidRDefault="002514A1" w:rsidP="00C10AF3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2025 </w:t>
                            </w:r>
                            <w:r w:rsidR="00C10AF3" w:rsidRPr="005836D1">
                              <w:rPr>
                                <w:sz w:val="44"/>
                                <w:szCs w:val="44"/>
                              </w:rPr>
                              <w:t xml:space="preserve">Nashville International </w:t>
                            </w:r>
                          </w:p>
                          <w:p w14:paraId="355773DA" w14:textId="7DC2243B" w:rsidR="00C10AF3" w:rsidRPr="005836D1" w:rsidRDefault="00C10AF3" w:rsidP="00C10AF3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 w:rsidRPr="005836D1">
                              <w:rPr>
                                <w:sz w:val="44"/>
                                <w:szCs w:val="44"/>
                              </w:rPr>
                              <w:t>Chopin Piano Competition</w:t>
                            </w:r>
                          </w:p>
                          <w:p w14:paraId="655BB4D0" w14:textId="76FBCF95" w:rsidR="00C10AF3" w:rsidRDefault="00C10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51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65pt;margin-top:0;width:400pt;height:6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" fillcolor="white [3201]" stroked="f" strokeweight=".5pt">
                <v:textbox>
                  <w:txbxContent>
                    <w:p w14:paraId="1BF4F4EE" w14:textId="4A23BB16" w:rsidR="00C10AF3" w:rsidRDefault="002514A1" w:rsidP="00C10AF3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2025 </w:t>
                      </w:r>
                      <w:r w:rsidR="00C10AF3" w:rsidRPr="005836D1">
                        <w:rPr>
                          <w:sz w:val="44"/>
                          <w:szCs w:val="44"/>
                        </w:rPr>
                        <w:t xml:space="preserve">Nashville International </w:t>
                      </w:r>
                    </w:p>
                    <w:p w14:paraId="355773DA" w14:textId="7DC2243B" w:rsidR="00C10AF3" w:rsidRPr="005836D1" w:rsidRDefault="00C10AF3" w:rsidP="00C10AF3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 w:rsidRPr="005836D1">
                        <w:rPr>
                          <w:sz w:val="44"/>
                          <w:szCs w:val="44"/>
                        </w:rPr>
                        <w:t>Chopin Piano Competition</w:t>
                      </w:r>
                    </w:p>
                    <w:p w14:paraId="655BB4D0" w14:textId="76FBCF95" w:rsidR="00C10AF3" w:rsidRDefault="00C10AF3"/>
                  </w:txbxContent>
                </v:textbox>
              </v:shape>
            </w:pict>
          </mc:Fallback>
        </mc:AlternateContent>
      </w:r>
      <w:r w:rsidR="005836D1">
        <w:rPr>
          <w:noProof/>
          <w:lang w:val="en-AU" w:eastAsia="en-AU"/>
        </w:rPr>
        <w:drawing>
          <wp:inline distT="0" distB="0" distL="0" distR="0" wp14:anchorId="5F7CDAD7" wp14:editId="36D08148">
            <wp:extent cx="922867" cy="922867"/>
            <wp:effectExtent l="0" t="0" r="4445" b="4445"/>
            <wp:docPr id="958319463" name="Picture 1" descr="A drawing of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19463" name="Picture 1" descr="A drawing of a person's fac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614" cy="93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89BA" w14:textId="77777777" w:rsidR="00757ADD" w:rsidRDefault="00757ADD" w:rsidP="007D03AD"/>
    <w:p w14:paraId="5817AF6F" w14:textId="6093DF62" w:rsidR="00467865" w:rsidRDefault="005836D1" w:rsidP="00856C35">
      <w:pPr>
        <w:pStyle w:val="Heading1"/>
      </w:pPr>
      <w:r>
        <w:t>TBILISI LIVE AUDITION APPLICATION</w:t>
      </w:r>
    </w:p>
    <w:p w14:paraId="1001CD25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E58A2B704F5AB54894D693D59C05A9E6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3027BB71" w14:textId="77777777" w:rsidR="002B4DB2" w:rsidRDefault="002B4DB2" w:rsidP="002B4DB2"/>
    <w:tbl>
      <w:tblPr>
        <w:tblW w:w="10133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447"/>
        <w:gridCol w:w="184"/>
        <w:gridCol w:w="629"/>
        <w:gridCol w:w="720"/>
        <w:gridCol w:w="131"/>
        <w:gridCol w:w="1309"/>
        <w:gridCol w:w="180"/>
        <w:gridCol w:w="354"/>
        <w:gridCol w:w="456"/>
        <w:gridCol w:w="180"/>
        <w:gridCol w:w="2244"/>
        <w:gridCol w:w="64"/>
      </w:tblGrid>
      <w:tr w:rsidR="006633D7" w14:paraId="18F4E7B8" w14:textId="77777777" w:rsidTr="00640F5D">
        <w:trPr>
          <w:gridAfter w:val="1"/>
          <w:wAfter w:w="64" w:type="dxa"/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F4E9DF6" w14:textId="77777777" w:rsidR="001F512F" w:rsidRDefault="00000000" w:rsidP="00FD1D70">
            <w:sdt>
              <w:sdtPr>
                <w:id w:val="537631625"/>
                <w:placeholder>
                  <w:docPart w:val="D804E7E13D7DAC409E130D7994FFA6BC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60EE440" w14:textId="77777777" w:rsidR="001F512F" w:rsidRDefault="001F512F" w:rsidP="00956B08"/>
        </w:tc>
        <w:tc>
          <w:tcPr>
            <w:tcW w:w="5344" w:type="dxa"/>
            <w:gridSpan w:val="7"/>
            <w:tcBorders>
              <w:bottom w:val="single" w:sz="4" w:space="0" w:color="auto"/>
            </w:tcBorders>
          </w:tcPr>
          <w:p w14:paraId="045724B9" w14:textId="77777777" w:rsidR="001F512F" w:rsidRDefault="001F512F" w:rsidP="00956B08"/>
        </w:tc>
        <w:tc>
          <w:tcPr>
            <w:tcW w:w="180" w:type="dxa"/>
          </w:tcPr>
          <w:p w14:paraId="1E288CE6" w14:textId="77777777" w:rsidR="001F512F" w:rsidRDefault="001F512F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14B2162B" w14:textId="77777777" w:rsidR="001F512F" w:rsidRDefault="00000000" w:rsidP="00FD1D70">
            <w:sdt>
              <w:sdtPr>
                <w:id w:val="662593343"/>
                <w:placeholder>
                  <w:docPart w:val="4348E48EC580EA4CACE488A3A2EEE138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F09357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F548811" w14:textId="77777777" w:rsidR="001F512F" w:rsidRDefault="001F512F" w:rsidP="00956B08"/>
        </w:tc>
      </w:tr>
      <w:tr w:rsidR="00A16E80" w14:paraId="747D7088" w14:textId="77777777" w:rsidTr="00640F5D">
        <w:trPr>
          <w:gridAfter w:val="1"/>
          <w:wAfter w:w="64" w:type="dxa"/>
        </w:trPr>
        <w:tc>
          <w:tcPr>
            <w:tcW w:w="1135" w:type="dxa"/>
          </w:tcPr>
          <w:p w14:paraId="066A34EB" w14:textId="77777777" w:rsidR="00222814" w:rsidRDefault="00222814" w:rsidP="00956B08"/>
        </w:tc>
        <w:tc>
          <w:tcPr>
            <w:tcW w:w="176" w:type="dxa"/>
          </w:tcPr>
          <w:p w14:paraId="337CE241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900AB02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54C971617A5BBD4EBF32F7CD34EDA5FA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</w:tcPr>
          <w:p w14:paraId="09AD4BF0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CCCE0620546C2149A6BFE77DE580A2A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846F25B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8A2AD25B26BEA34B9368A29B70AA3E9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4CC616E" w14:textId="77777777" w:rsidR="00222814" w:rsidRDefault="00222814" w:rsidP="00956B08"/>
        </w:tc>
        <w:tc>
          <w:tcPr>
            <w:tcW w:w="810" w:type="dxa"/>
            <w:gridSpan w:val="2"/>
          </w:tcPr>
          <w:p w14:paraId="1FC280AB" w14:textId="77777777" w:rsidR="00222814" w:rsidRDefault="00222814" w:rsidP="00956B08"/>
        </w:tc>
        <w:tc>
          <w:tcPr>
            <w:tcW w:w="180" w:type="dxa"/>
          </w:tcPr>
          <w:p w14:paraId="03CEF372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55E0F4B" w14:textId="77777777" w:rsidR="00222814" w:rsidRDefault="00222814" w:rsidP="00956B08"/>
        </w:tc>
      </w:tr>
      <w:tr w:rsidR="006633D7" w14:paraId="5080B33A" w14:textId="77777777" w:rsidTr="00640F5D">
        <w:trPr>
          <w:gridAfter w:val="1"/>
          <w:wAfter w:w="64" w:type="dxa"/>
        </w:trPr>
        <w:tc>
          <w:tcPr>
            <w:tcW w:w="1135" w:type="dxa"/>
            <w:shd w:val="clear" w:color="auto" w:fill="F2F2F2" w:themeFill="background1" w:themeFillShade="F2"/>
          </w:tcPr>
          <w:p w14:paraId="0B530BC5" w14:textId="77777777" w:rsidR="001F512F" w:rsidRDefault="00000000" w:rsidP="00FD1D70">
            <w:sdt>
              <w:sdtPr>
                <w:id w:val="-1872061770"/>
                <w:placeholder>
                  <w:docPart w:val="04CE60EF64606349A8CA437049FC30C8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0BF72982" w14:textId="77777777" w:rsidR="001F512F" w:rsidRDefault="001F512F" w:rsidP="00956B08"/>
        </w:tc>
        <w:tc>
          <w:tcPr>
            <w:tcW w:w="5344" w:type="dxa"/>
            <w:gridSpan w:val="7"/>
            <w:tcBorders>
              <w:bottom w:val="single" w:sz="4" w:space="0" w:color="auto"/>
            </w:tcBorders>
          </w:tcPr>
          <w:p w14:paraId="240028C2" w14:textId="77777777" w:rsidR="001F512F" w:rsidRDefault="001F512F" w:rsidP="00956B08"/>
        </w:tc>
        <w:tc>
          <w:tcPr>
            <w:tcW w:w="180" w:type="dxa"/>
          </w:tcPr>
          <w:p w14:paraId="35286DB9" w14:textId="77777777" w:rsidR="001F512F" w:rsidRDefault="001F512F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6B06247A" w14:textId="77777777" w:rsidR="001F512F" w:rsidRDefault="00000000" w:rsidP="00FD1D70">
            <w:sdt>
              <w:sdtPr>
                <w:id w:val="-1999185699"/>
                <w:placeholder>
                  <w:docPart w:val="586290802859D84598B0931B4BE49A6D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5B2471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35E376B" w14:textId="77777777" w:rsidR="001F512F" w:rsidRDefault="001F512F" w:rsidP="00956B08"/>
        </w:tc>
      </w:tr>
      <w:tr w:rsidR="00AC5E57" w14:paraId="6058454B" w14:textId="77777777" w:rsidTr="00640F5D">
        <w:trPr>
          <w:gridAfter w:val="1"/>
          <w:wAfter w:w="64" w:type="dxa"/>
        </w:trPr>
        <w:tc>
          <w:tcPr>
            <w:tcW w:w="1135" w:type="dxa"/>
          </w:tcPr>
          <w:p w14:paraId="74688A1D" w14:textId="77777777" w:rsidR="00AC5E57" w:rsidRDefault="00AC5E57" w:rsidP="00956B08"/>
        </w:tc>
        <w:tc>
          <w:tcPr>
            <w:tcW w:w="176" w:type="dxa"/>
          </w:tcPr>
          <w:p w14:paraId="698776C4" w14:textId="77777777" w:rsidR="00AC5E57" w:rsidRDefault="00AC5E57" w:rsidP="00956B08"/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14:paraId="0CE41D57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89AAD3E44150DA42A719AA653D54433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264647CE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FCAEF48E5098774894C69CAF91E23378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13D8253" w14:textId="77777777" w:rsidR="00AC5E57" w:rsidRDefault="00AC5E57" w:rsidP="00956B08"/>
        </w:tc>
        <w:tc>
          <w:tcPr>
            <w:tcW w:w="810" w:type="dxa"/>
            <w:gridSpan w:val="2"/>
          </w:tcPr>
          <w:p w14:paraId="5FBD97D9" w14:textId="77777777" w:rsidR="00AC5E57" w:rsidRDefault="00AC5E57" w:rsidP="00956B08"/>
        </w:tc>
        <w:tc>
          <w:tcPr>
            <w:tcW w:w="180" w:type="dxa"/>
          </w:tcPr>
          <w:p w14:paraId="077736A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3795255" w14:textId="77777777" w:rsidR="00AC5E57" w:rsidRDefault="00AC5E57" w:rsidP="00956B08"/>
        </w:tc>
      </w:tr>
      <w:tr w:rsidR="00E1582F" w14:paraId="2A624E24" w14:textId="77777777" w:rsidTr="00640F5D">
        <w:trPr>
          <w:gridAfter w:val="1"/>
          <w:wAfter w:w="64" w:type="dxa"/>
        </w:trPr>
        <w:tc>
          <w:tcPr>
            <w:tcW w:w="1135" w:type="dxa"/>
          </w:tcPr>
          <w:p w14:paraId="356733DA" w14:textId="77777777" w:rsidR="00387538" w:rsidRDefault="00387538" w:rsidP="00956B08"/>
        </w:tc>
        <w:tc>
          <w:tcPr>
            <w:tcW w:w="176" w:type="dxa"/>
          </w:tcPr>
          <w:p w14:paraId="533CF15C" w14:textId="77777777" w:rsidR="00387538" w:rsidRDefault="00387538" w:rsidP="00956B08"/>
        </w:tc>
        <w:tc>
          <w:tcPr>
            <w:tcW w:w="5344" w:type="dxa"/>
            <w:gridSpan w:val="7"/>
            <w:tcBorders>
              <w:bottom w:val="single" w:sz="4" w:space="0" w:color="auto"/>
            </w:tcBorders>
          </w:tcPr>
          <w:p w14:paraId="640434FB" w14:textId="77777777" w:rsidR="00387538" w:rsidRDefault="00387538" w:rsidP="00956B08"/>
        </w:tc>
        <w:tc>
          <w:tcPr>
            <w:tcW w:w="180" w:type="dxa"/>
          </w:tcPr>
          <w:p w14:paraId="107163DE" w14:textId="77777777" w:rsidR="00387538" w:rsidRDefault="00387538" w:rsidP="00956B08"/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6910F797" w14:textId="77777777" w:rsidR="00387538" w:rsidRPr="002E0300" w:rsidRDefault="00000000" w:rsidP="002E0300">
            <w:sdt>
              <w:sdtPr>
                <w:id w:val="855613226"/>
                <w:placeholder>
                  <w:docPart w:val="3F38221D0F497F42B4738F43909933BF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AF741A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A9FAAA6" w14:textId="77777777" w:rsidR="00387538" w:rsidRDefault="00387538" w:rsidP="00956B08"/>
        </w:tc>
      </w:tr>
      <w:tr w:rsidR="006633D7" w14:paraId="5EAFDB3D" w14:textId="77777777" w:rsidTr="00640F5D">
        <w:trPr>
          <w:gridAfter w:val="1"/>
          <w:wAfter w:w="64" w:type="dxa"/>
        </w:trPr>
        <w:tc>
          <w:tcPr>
            <w:tcW w:w="1135" w:type="dxa"/>
          </w:tcPr>
          <w:p w14:paraId="185C7886" w14:textId="77777777" w:rsidR="0004219A" w:rsidRDefault="0004219A" w:rsidP="00956B08"/>
        </w:tc>
        <w:tc>
          <w:tcPr>
            <w:tcW w:w="176" w:type="dxa"/>
          </w:tcPr>
          <w:p w14:paraId="2E885E0F" w14:textId="77777777" w:rsidR="0004219A" w:rsidRDefault="0004219A" w:rsidP="00956B08"/>
        </w:tc>
        <w:tc>
          <w:tcPr>
            <w:tcW w:w="3184" w:type="dxa"/>
            <w:gridSpan w:val="4"/>
            <w:tcBorders>
              <w:top w:val="single" w:sz="4" w:space="0" w:color="auto"/>
            </w:tcBorders>
          </w:tcPr>
          <w:p w14:paraId="408D33D3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E2D4988089BDDB4FBA374C5F0B91328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409FF58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4E6D9BF63EC6AD439EBFFF6F52AB1E0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0E9596B5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18B9391AD720B8449C5333BDA99794D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BC35906" w14:textId="77777777" w:rsidR="0004219A" w:rsidRDefault="0004219A" w:rsidP="00956B08"/>
        </w:tc>
        <w:tc>
          <w:tcPr>
            <w:tcW w:w="810" w:type="dxa"/>
            <w:gridSpan w:val="2"/>
          </w:tcPr>
          <w:p w14:paraId="303B08A8" w14:textId="77777777" w:rsidR="0004219A" w:rsidRDefault="0004219A" w:rsidP="00956B08"/>
        </w:tc>
        <w:tc>
          <w:tcPr>
            <w:tcW w:w="180" w:type="dxa"/>
          </w:tcPr>
          <w:p w14:paraId="63C7E7D3" w14:textId="77777777" w:rsidR="0004219A" w:rsidRDefault="0004219A" w:rsidP="00956B08"/>
        </w:tc>
        <w:tc>
          <w:tcPr>
            <w:tcW w:w="2244" w:type="dxa"/>
          </w:tcPr>
          <w:p w14:paraId="07157ED8" w14:textId="77777777" w:rsidR="0004219A" w:rsidRDefault="0004219A" w:rsidP="00956B08"/>
        </w:tc>
      </w:tr>
      <w:tr w:rsidR="005836D1" w14:paraId="1267D5F9" w14:textId="77777777" w:rsidTr="00640F5D">
        <w:trPr>
          <w:gridAfter w:val="1"/>
          <w:wAfter w:w="64" w:type="dxa"/>
        </w:trPr>
        <w:tc>
          <w:tcPr>
            <w:tcW w:w="1135" w:type="dxa"/>
            <w:shd w:val="clear" w:color="auto" w:fill="F2F2F2" w:themeFill="background1" w:themeFillShade="F2"/>
          </w:tcPr>
          <w:p w14:paraId="40431A35" w14:textId="3EBBBBDA" w:rsidR="005836D1" w:rsidRDefault="005836D1" w:rsidP="00AE1374">
            <w:r>
              <w:t>Nationality</w:t>
            </w:r>
          </w:p>
        </w:tc>
        <w:tc>
          <w:tcPr>
            <w:tcW w:w="176" w:type="dxa"/>
          </w:tcPr>
          <w:p w14:paraId="69514016" w14:textId="77777777" w:rsidR="005836D1" w:rsidRDefault="005836D1" w:rsidP="00AE1374"/>
        </w:tc>
        <w:tc>
          <w:tcPr>
            <w:tcW w:w="5344" w:type="dxa"/>
            <w:gridSpan w:val="7"/>
            <w:tcBorders>
              <w:bottom w:val="single" w:sz="4" w:space="0" w:color="auto"/>
            </w:tcBorders>
          </w:tcPr>
          <w:p w14:paraId="6D148E37" w14:textId="77777777" w:rsidR="005836D1" w:rsidRDefault="005836D1" w:rsidP="00AE1374"/>
        </w:tc>
        <w:tc>
          <w:tcPr>
            <w:tcW w:w="180" w:type="dxa"/>
          </w:tcPr>
          <w:p w14:paraId="48A0C858" w14:textId="77777777" w:rsidR="005836D1" w:rsidRDefault="005836D1" w:rsidP="00AE1374"/>
        </w:tc>
        <w:tc>
          <w:tcPr>
            <w:tcW w:w="810" w:type="dxa"/>
            <w:gridSpan w:val="2"/>
            <w:shd w:val="clear" w:color="auto" w:fill="auto"/>
          </w:tcPr>
          <w:p w14:paraId="5B32B541" w14:textId="6F64E6EB" w:rsidR="005836D1" w:rsidRDefault="005836D1" w:rsidP="00AE1374"/>
        </w:tc>
        <w:tc>
          <w:tcPr>
            <w:tcW w:w="180" w:type="dxa"/>
            <w:shd w:val="clear" w:color="auto" w:fill="auto"/>
          </w:tcPr>
          <w:p w14:paraId="43605DEC" w14:textId="77777777" w:rsidR="005836D1" w:rsidRDefault="005836D1" w:rsidP="00AE1374"/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300025F" w14:textId="77777777" w:rsidR="005836D1" w:rsidRDefault="005836D1" w:rsidP="00AE1374"/>
        </w:tc>
      </w:tr>
      <w:tr w:rsidR="005836D1" w14:paraId="79295072" w14:textId="77777777" w:rsidTr="00640F5D">
        <w:trPr>
          <w:trHeight w:val="537"/>
        </w:trPr>
        <w:tc>
          <w:tcPr>
            <w:tcW w:w="3682" w:type="dxa"/>
            <w:gridSpan w:val="4"/>
            <w:shd w:val="clear" w:color="auto" w:fill="F2F2F2" w:themeFill="background1" w:themeFillShade="F2"/>
          </w:tcPr>
          <w:p w14:paraId="69DAB097" w14:textId="7836E590" w:rsidR="005836D1" w:rsidRDefault="005836D1" w:rsidP="00A06119">
            <w:r>
              <w:t>Competition Category</w:t>
            </w:r>
          </w:p>
        </w:tc>
        <w:tc>
          <w:tcPr>
            <w:tcW w:w="184" w:type="dxa"/>
          </w:tcPr>
          <w:p w14:paraId="05B576FD" w14:textId="77777777" w:rsidR="005836D1" w:rsidRDefault="005836D1" w:rsidP="005D5E2A"/>
        </w:tc>
        <w:tc>
          <w:tcPr>
            <w:tcW w:w="1480" w:type="dxa"/>
            <w:gridSpan w:val="3"/>
          </w:tcPr>
          <w:p w14:paraId="1DA26B21" w14:textId="7D251713" w:rsidR="005836D1" w:rsidRDefault="005836D1" w:rsidP="00A06119">
            <w:r>
              <w:t xml:space="preserve">Young Musician I (age 5 – 10)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3"/>
          </w:tcPr>
          <w:p w14:paraId="13ACC255" w14:textId="60DB094B" w:rsidR="005836D1" w:rsidRDefault="005836D1" w:rsidP="005D5E2A">
            <w:r>
              <w:t xml:space="preserve">Young Musician II (age 11 – 15) </w:t>
            </w:r>
            <w:sdt>
              <w:sdtPr>
                <w:id w:val="-8291343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44" w:type="dxa"/>
            <w:gridSpan w:val="4"/>
          </w:tcPr>
          <w:p w14:paraId="1317B3A7" w14:textId="77777777" w:rsidR="005836D1" w:rsidRDefault="005836D1" w:rsidP="005D5E2A">
            <w:r>
              <w:t xml:space="preserve">Artist </w:t>
            </w:r>
          </w:p>
          <w:p w14:paraId="65A80088" w14:textId="7939144F" w:rsidR="005836D1" w:rsidRDefault="005836D1" w:rsidP="005D5E2A">
            <w:r>
              <w:t xml:space="preserve">(age 16 – 33) </w:t>
            </w:r>
            <w:sdt>
              <w:sdtPr>
                <w:id w:val="-1499955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A9A1BB6" w14:textId="77777777" w:rsidR="000319A9" w:rsidRDefault="000319A9" w:rsidP="00270AB0"/>
    <w:p w14:paraId="1525F614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C611211720790E49BC9A9DDABEDD5679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6C5E1263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165"/>
        <w:gridCol w:w="192"/>
        <w:gridCol w:w="348"/>
        <w:gridCol w:w="180"/>
        <w:gridCol w:w="2520"/>
        <w:gridCol w:w="180"/>
        <w:gridCol w:w="810"/>
        <w:gridCol w:w="180"/>
        <w:gridCol w:w="4500"/>
      </w:tblGrid>
      <w:tr w:rsidR="005052FA" w14:paraId="2E5C3EC8" w14:textId="77777777" w:rsidTr="00FA4E61">
        <w:tc>
          <w:tcPr>
            <w:tcW w:w="1165" w:type="dxa"/>
            <w:shd w:val="clear" w:color="auto" w:fill="F2F2F2" w:themeFill="background1" w:themeFillShade="F2"/>
          </w:tcPr>
          <w:p w14:paraId="6FF457D9" w14:textId="77777777" w:rsidR="005052FA" w:rsidRDefault="00000000" w:rsidP="002E77F0">
            <w:sdt>
              <w:sdtPr>
                <w:id w:val="1641307754"/>
                <w:placeholder>
                  <w:docPart w:val="7CC801D7BB23F64F90C034AAC3EFE6D8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0BDB11A7" w14:textId="77777777" w:rsidR="005052FA" w:rsidRDefault="005052FA" w:rsidP="00270AB0"/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6E40E3D8" w14:textId="77777777" w:rsidR="005052FA" w:rsidRDefault="005052FA" w:rsidP="00270AB0"/>
        </w:tc>
        <w:tc>
          <w:tcPr>
            <w:tcW w:w="180" w:type="dxa"/>
          </w:tcPr>
          <w:p w14:paraId="4A71CDCE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0AF126E4" w14:textId="06133062" w:rsidR="005052FA" w:rsidRDefault="00C10AF3" w:rsidP="002E77F0">
            <w:r>
              <w:t>Dates:</w:t>
            </w:r>
          </w:p>
        </w:tc>
        <w:tc>
          <w:tcPr>
            <w:tcW w:w="180" w:type="dxa"/>
          </w:tcPr>
          <w:p w14:paraId="606D9E24" w14:textId="77777777" w:rsidR="005052FA" w:rsidRDefault="005052FA" w:rsidP="00270AB0"/>
        </w:tc>
        <w:tc>
          <w:tcPr>
            <w:tcW w:w="4500" w:type="dxa"/>
            <w:tcBorders>
              <w:bottom w:val="single" w:sz="4" w:space="0" w:color="auto"/>
            </w:tcBorders>
          </w:tcPr>
          <w:p w14:paraId="6858B673" w14:textId="77777777" w:rsidR="005052FA" w:rsidRDefault="005052FA" w:rsidP="00270AB0"/>
        </w:tc>
      </w:tr>
      <w:tr w:rsidR="00622041" w:rsidRPr="00622041" w14:paraId="00BC5EA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3E152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325B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4F25B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8C6FB47" w14:textId="77777777" w:rsidTr="00FA4E61">
        <w:tc>
          <w:tcPr>
            <w:tcW w:w="1165" w:type="dxa"/>
            <w:shd w:val="clear" w:color="auto" w:fill="F2F2F2" w:themeFill="background1" w:themeFillShade="F2"/>
          </w:tcPr>
          <w:p w14:paraId="66827255" w14:textId="77777777" w:rsidR="002E77F0" w:rsidRDefault="00000000" w:rsidP="00A67DC4">
            <w:sdt>
              <w:sdtPr>
                <w:id w:val="1852757695"/>
                <w:placeholder>
                  <w:docPart w:val="C140BD95571BFA4E95D431299694F273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3569072A" w14:textId="77777777" w:rsidR="002E77F0" w:rsidRDefault="002E77F0" w:rsidP="00A67DC4"/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19449965" w14:textId="77777777" w:rsidR="002E77F0" w:rsidRDefault="002E77F0" w:rsidP="00A67DC4"/>
        </w:tc>
        <w:tc>
          <w:tcPr>
            <w:tcW w:w="180" w:type="dxa"/>
          </w:tcPr>
          <w:p w14:paraId="77BD87F0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D14F0A2" w14:textId="7A3947D0" w:rsidR="002E77F0" w:rsidRDefault="00C10AF3" w:rsidP="00A67DC4">
            <w:r>
              <w:t>Dates:</w:t>
            </w:r>
          </w:p>
        </w:tc>
        <w:tc>
          <w:tcPr>
            <w:tcW w:w="180" w:type="dxa"/>
          </w:tcPr>
          <w:p w14:paraId="676046CC" w14:textId="77777777" w:rsidR="002E77F0" w:rsidRDefault="002E77F0" w:rsidP="00A67DC4"/>
        </w:tc>
        <w:tc>
          <w:tcPr>
            <w:tcW w:w="4500" w:type="dxa"/>
            <w:tcBorders>
              <w:bottom w:val="single" w:sz="4" w:space="0" w:color="auto"/>
            </w:tcBorders>
          </w:tcPr>
          <w:p w14:paraId="7388F90A" w14:textId="77777777" w:rsidR="002E77F0" w:rsidRDefault="002E77F0" w:rsidP="00A67DC4"/>
        </w:tc>
      </w:tr>
      <w:tr w:rsidR="00622041" w:rsidRPr="00622041" w14:paraId="0A58F55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4A2BC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2139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FA28F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B33C203" w14:textId="77777777" w:rsidTr="00FA4E61">
        <w:tc>
          <w:tcPr>
            <w:tcW w:w="1165" w:type="dxa"/>
            <w:shd w:val="clear" w:color="auto" w:fill="F2F2F2" w:themeFill="background1" w:themeFillShade="F2"/>
          </w:tcPr>
          <w:p w14:paraId="14745518" w14:textId="4C775804" w:rsidR="002E77F0" w:rsidRDefault="00C10AF3" w:rsidP="00A67DC4">
            <w:r>
              <w:t>Teacher:</w:t>
            </w:r>
          </w:p>
        </w:tc>
        <w:tc>
          <w:tcPr>
            <w:tcW w:w="192" w:type="dxa"/>
          </w:tcPr>
          <w:p w14:paraId="4DF1446C" w14:textId="77777777" w:rsidR="002E77F0" w:rsidRDefault="002E77F0" w:rsidP="00A67DC4"/>
        </w:tc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3BDAC0BF" w14:textId="77777777" w:rsidR="002E77F0" w:rsidRDefault="002E77F0" w:rsidP="00A67DC4"/>
        </w:tc>
        <w:tc>
          <w:tcPr>
            <w:tcW w:w="180" w:type="dxa"/>
          </w:tcPr>
          <w:p w14:paraId="52212D3D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DD14C6F" w14:textId="45F78F32" w:rsidR="002E77F0" w:rsidRDefault="00C10AF3" w:rsidP="00A67DC4">
            <w:r>
              <w:t>Email:</w:t>
            </w:r>
          </w:p>
        </w:tc>
        <w:tc>
          <w:tcPr>
            <w:tcW w:w="180" w:type="dxa"/>
          </w:tcPr>
          <w:p w14:paraId="416E1EE8" w14:textId="77777777" w:rsidR="002E77F0" w:rsidRDefault="002E77F0" w:rsidP="00A67DC4"/>
        </w:tc>
        <w:tc>
          <w:tcPr>
            <w:tcW w:w="4500" w:type="dxa"/>
            <w:tcBorders>
              <w:bottom w:val="single" w:sz="4" w:space="0" w:color="auto"/>
            </w:tcBorders>
          </w:tcPr>
          <w:p w14:paraId="38A4894B" w14:textId="77777777" w:rsidR="002E77F0" w:rsidRDefault="002E77F0" w:rsidP="00A67DC4"/>
        </w:tc>
      </w:tr>
      <w:tr w:rsidR="00622041" w:rsidRPr="00622041" w14:paraId="4E53123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A6B6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BAA6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486B1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2DD9D015" w14:textId="77777777" w:rsidR="00457D5F" w:rsidRDefault="00457D5F" w:rsidP="00061632"/>
    <w:p w14:paraId="4AC7C985" w14:textId="1248EE77" w:rsidR="004F15A3" w:rsidRPr="00C10AF3" w:rsidRDefault="00C10AF3" w:rsidP="00C10AF3">
      <w:pPr>
        <w:rPr>
          <w:rFonts w:asciiTheme="majorHAnsi" w:hAnsiTheme="majorHAnsi"/>
          <w:b/>
          <w:color w:val="000000" w:themeColor="text1"/>
          <w:sz w:val="24"/>
        </w:rPr>
      </w:pPr>
      <w:r w:rsidRPr="00C10AF3">
        <w:rPr>
          <w:rFonts w:asciiTheme="majorHAnsi" w:hAnsiTheme="majorHAnsi"/>
          <w:b/>
          <w:color w:val="000000" w:themeColor="text1"/>
          <w:sz w:val="24"/>
        </w:rPr>
        <w:t>Repertoire</w:t>
      </w:r>
    </w:p>
    <w:p w14:paraId="6D8AD6F8" w14:textId="5FF2DB85" w:rsidR="00330050" w:rsidRPr="004F15A3" w:rsidRDefault="00A42361" w:rsidP="00424126">
      <w:r w:rsidRPr="00A42361">
        <w:t>Young Musician I (ages 5 - 10)</w:t>
      </w:r>
      <w:r>
        <w:t xml:space="preserve">: 10 </w:t>
      </w:r>
      <w:r w:rsidR="004E28F7">
        <w:t>minutes; Young</w:t>
      </w:r>
      <w:r w:rsidRPr="00A42361">
        <w:t xml:space="preserve"> Musician II (ages 11 - 15):</w:t>
      </w:r>
      <w:r>
        <w:t xml:space="preserve"> 15 minutes; </w:t>
      </w:r>
      <w:r w:rsidRPr="00A42361">
        <w:t>Artist (ages 16 - 33):</w:t>
      </w:r>
      <w:r>
        <w:t xml:space="preserve"> 20 minutes; all auditions must include</w:t>
      </w:r>
      <w:r w:rsidR="00C10AF3">
        <w:t xml:space="preserve"> work by Chopin and a fast etude in the Artist Category.</w:t>
      </w:r>
    </w:p>
    <w:p w14:paraId="0265D844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165"/>
        <w:gridCol w:w="192"/>
        <w:gridCol w:w="3048"/>
        <w:gridCol w:w="180"/>
        <w:gridCol w:w="810"/>
        <w:gridCol w:w="180"/>
        <w:gridCol w:w="4500"/>
      </w:tblGrid>
      <w:tr w:rsidR="00C10AF3" w14:paraId="38AEEB87" w14:textId="77777777" w:rsidTr="00AE1374">
        <w:tc>
          <w:tcPr>
            <w:tcW w:w="1165" w:type="dxa"/>
            <w:shd w:val="clear" w:color="auto" w:fill="F2F2F2" w:themeFill="background1" w:themeFillShade="F2"/>
          </w:tcPr>
          <w:p w14:paraId="764B54FA" w14:textId="219B3749" w:rsidR="00C10AF3" w:rsidRDefault="00C10AF3" w:rsidP="00AE1374">
            <w:r>
              <w:t>Composer:</w:t>
            </w:r>
          </w:p>
        </w:tc>
        <w:tc>
          <w:tcPr>
            <w:tcW w:w="192" w:type="dxa"/>
          </w:tcPr>
          <w:p w14:paraId="4307E525" w14:textId="77777777" w:rsidR="00C10AF3" w:rsidRDefault="00C10AF3" w:rsidP="00AE1374"/>
        </w:tc>
        <w:tc>
          <w:tcPr>
            <w:tcW w:w="3048" w:type="dxa"/>
            <w:tcBorders>
              <w:bottom w:val="single" w:sz="4" w:space="0" w:color="auto"/>
            </w:tcBorders>
          </w:tcPr>
          <w:p w14:paraId="508DFC9F" w14:textId="77777777" w:rsidR="00C10AF3" w:rsidRDefault="00C10AF3" w:rsidP="00AE1374"/>
          <w:p w14:paraId="7F583E5D" w14:textId="77777777" w:rsidR="00C10AF3" w:rsidRDefault="00C10AF3" w:rsidP="00AE1374"/>
          <w:p w14:paraId="581F75AC" w14:textId="77777777" w:rsidR="00C10AF3" w:rsidRDefault="00C10AF3" w:rsidP="00AE1374"/>
          <w:p w14:paraId="6B176640" w14:textId="77777777" w:rsidR="00C10AF3" w:rsidRDefault="00C10AF3" w:rsidP="00AE1374"/>
          <w:p w14:paraId="3FFD40D2" w14:textId="77777777" w:rsidR="00C10AF3" w:rsidRDefault="00C10AF3" w:rsidP="00AE1374"/>
          <w:p w14:paraId="20EE8CB1" w14:textId="77777777" w:rsidR="00C10AF3" w:rsidRDefault="00C10AF3" w:rsidP="00AE1374"/>
        </w:tc>
        <w:tc>
          <w:tcPr>
            <w:tcW w:w="180" w:type="dxa"/>
          </w:tcPr>
          <w:p w14:paraId="7A982A61" w14:textId="77777777" w:rsidR="00C10AF3" w:rsidRDefault="00C10AF3" w:rsidP="00AE1374"/>
        </w:tc>
        <w:tc>
          <w:tcPr>
            <w:tcW w:w="810" w:type="dxa"/>
            <w:shd w:val="clear" w:color="auto" w:fill="F2F2F2" w:themeFill="background1" w:themeFillShade="F2"/>
          </w:tcPr>
          <w:p w14:paraId="3A9EC167" w14:textId="6D5644D3" w:rsidR="00C10AF3" w:rsidRDefault="00C10AF3" w:rsidP="00AE1374">
            <w:r>
              <w:t>Work:</w:t>
            </w:r>
          </w:p>
        </w:tc>
        <w:tc>
          <w:tcPr>
            <w:tcW w:w="180" w:type="dxa"/>
          </w:tcPr>
          <w:p w14:paraId="776E5120" w14:textId="77777777" w:rsidR="00C10AF3" w:rsidRDefault="00C10AF3" w:rsidP="00AE1374"/>
        </w:tc>
        <w:tc>
          <w:tcPr>
            <w:tcW w:w="4500" w:type="dxa"/>
            <w:tcBorders>
              <w:bottom w:val="single" w:sz="4" w:space="0" w:color="auto"/>
            </w:tcBorders>
          </w:tcPr>
          <w:p w14:paraId="5E2B281E" w14:textId="77777777" w:rsidR="00C10AF3" w:rsidRDefault="00C10AF3" w:rsidP="00AE1374"/>
        </w:tc>
      </w:tr>
    </w:tbl>
    <w:p w14:paraId="401FAAB9" w14:textId="77777777" w:rsidR="00C10AF3" w:rsidRDefault="00C10AF3" w:rsidP="005D6F42"/>
    <w:p w14:paraId="105EE9DD" w14:textId="47918EA2" w:rsidR="00C10AF3" w:rsidRDefault="00C10AF3" w:rsidP="005D6F42">
      <w:pPr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Application Fee</w:t>
      </w:r>
    </w:p>
    <w:p w14:paraId="55A12D8A" w14:textId="46BF6666" w:rsidR="00471752" w:rsidRDefault="00C10AF3" w:rsidP="00471752">
      <w:pPr>
        <w:ind w:right="-450"/>
      </w:pPr>
      <w:r>
        <w:t xml:space="preserve">Please complete payment in the amount of $50 USD </w:t>
      </w:r>
      <w:r w:rsidR="00471752">
        <w:t>by</w:t>
      </w:r>
      <w:r>
        <w:t xml:space="preserve"> PayPal </w:t>
      </w:r>
      <w:r w:rsidR="00471752">
        <w:t>using</w:t>
      </w:r>
      <w:r w:rsidR="00640F5D">
        <w:t xml:space="preserve"> the QR code below or </w:t>
      </w:r>
      <w:r w:rsidR="00471752">
        <w:t xml:space="preserve">at </w:t>
      </w:r>
      <w:hyperlink r:id="rId12" w:history="1">
        <w:r w:rsidR="002A023E" w:rsidRPr="002A023E">
          <w:rPr>
            <w:rStyle w:val="Hyperlink"/>
          </w:rPr>
          <w:t>tinyurl.com/</w:t>
        </w:r>
        <w:proofErr w:type="spellStart"/>
        <w:r w:rsidR="002A023E" w:rsidRPr="002A023E">
          <w:rPr>
            <w:rStyle w:val="Hyperlink"/>
          </w:rPr>
          <w:t>TbilisiAudition</w:t>
        </w:r>
        <w:proofErr w:type="spellEnd"/>
      </w:hyperlink>
    </w:p>
    <w:p w14:paraId="14CFE6F9" w14:textId="5F6041D5" w:rsidR="00C10AF3" w:rsidRDefault="002A023E" w:rsidP="00471752">
      <w:pPr>
        <w:ind w:right="-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A6B83" wp14:editId="6795031A">
                <wp:simplePos x="0" y="0"/>
                <wp:positionH relativeFrom="column">
                  <wp:posOffset>3877733</wp:posOffset>
                </wp:positionH>
                <wp:positionV relativeFrom="paragraph">
                  <wp:posOffset>593090</wp:posOffset>
                </wp:positionV>
                <wp:extent cx="2286000" cy="262466"/>
                <wp:effectExtent l="0" t="0" r="0" b="4445"/>
                <wp:wrapNone/>
                <wp:docPr id="8549240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BBFD6" w14:textId="3100ED4A" w:rsidR="002A023E" w:rsidRDefault="002A023E">
                            <w:r>
                              <w:t>SCAN QR CODE TO PAY APPLICATION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6B83" id="Text Box 4" o:spid="_x0000_s1027" type="#_x0000_t202" style="position:absolute;left:0;text-align:left;margin-left:305.35pt;margin-top:46.7pt;width:180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" fillcolor="white [3201]" stroked="f" strokeweight=".5pt">
                <v:textbox>
                  <w:txbxContent>
                    <w:p w14:paraId="55FBBFD6" w14:textId="3100ED4A" w:rsidR="002A023E" w:rsidRDefault="002A023E">
                      <w:r>
                        <w:t>SCAN QR CODE TO PAY APPLICATION FEE</w:t>
                      </w:r>
                    </w:p>
                  </w:txbxContent>
                </v:textbox>
              </v:shape>
            </w:pict>
          </mc:Fallback>
        </mc:AlternateContent>
      </w:r>
      <w:r w:rsidR="005617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CB859" wp14:editId="6B8A3EE3">
                <wp:simplePos x="0" y="0"/>
                <wp:positionH relativeFrom="column">
                  <wp:posOffset>118533</wp:posOffset>
                </wp:positionH>
                <wp:positionV relativeFrom="paragraph">
                  <wp:posOffset>390102</wp:posOffset>
                </wp:positionV>
                <wp:extent cx="2294467" cy="643466"/>
                <wp:effectExtent l="0" t="0" r="4445" b="4445"/>
                <wp:wrapNone/>
                <wp:docPr id="21074839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64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3177F" w14:textId="1A15CED4" w:rsidR="00561712" w:rsidRDefault="00561712">
                            <w:r>
                              <w:t>Signature ___________________________</w:t>
                            </w:r>
                          </w:p>
                          <w:p w14:paraId="5C880FB5" w14:textId="77777777" w:rsidR="00561712" w:rsidRDefault="00561712"/>
                          <w:p w14:paraId="36098C6A" w14:textId="7FBF26DF" w:rsidR="00561712" w:rsidRDefault="00561712">
                            <w:r>
                              <w:t>Date        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CB859" id="Text Box 5" o:spid="_x0000_s1028" type="#_x0000_t202" style="position:absolute;left:0;text-align:left;margin-left:9.35pt;margin-top:30.7pt;width:180.65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" fillcolor="white [3201]" stroked="f" strokeweight=".5pt">
                <v:textbox>
                  <w:txbxContent>
                    <w:p w14:paraId="19C3177F" w14:textId="1A15CED4" w:rsidR="00561712" w:rsidRDefault="00561712">
                      <w:r>
                        <w:t>Signature ___________________________</w:t>
                      </w:r>
                    </w:p>
                    <w:p w14:paraId="5C880FB5" w14:textId="77777777" w:rsidR="00561712" w:rsidRDefault="00561712"/>
                    <w:p w14:paraId="36098C6A" w14:textId="7FBF26DF" w:rsidR="00561712" w:rsidRDefault="00561712">
                      <w:r>
                        <w:t>Date        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88BE4" wp14:editId="6B30EDD7">
            <wp:extent cx="1498600" cy="1498600"/>
            <wp:effectExtent l="0" t="0" r="0" b="0"/>
            <wp:docPr id="1363809956" name="Picture 3" descr="A qr code with a fac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09956" name="Picture 3" descr="A qr code with a face on i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99" cy="151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AF3" w:rsidSect="00FA4E61">
      <w:footerReference w:type="default" r:id="rId14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DCF5" w14:textId="77777777" w:rsidR="004E1D6A" w:rsidRDefault="004E1D6A" w:rsidP="00176E67">
      <w:r>
        <w:separator/>
      </w:r>
    </w:p>
  </w:endnote>
  <w:endnote w:type="continuationSeparator" w:id="0">
    <w:p w14:paraId="45C8FBD3" w14:textId="77777777" w:rsidR="004E1D6A" w:rsidRDefault="004E1D6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C580" w14:textId="77777777" w:rsidR="00FA4E61" w:rsidRPr="00FA4E61" w:rsidRDefault="00FA4E61" w:rsidP="00471752">
    <w:pPr>
      <w:pStyle w:val="Footer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B91E" w14:textId="77777777" w:rsidR="004E1D6A" w:rsidRDefault="004E1D6A" w:rsidP="00176E67">
      <w:r>
        <w:separator/>
      </w:r>
    </w:p>
  </w:footnote>
  <w:footnote w:type="continuationSeparator" w:id="0">
    <w:p w14:paraId="31297A5C" w14:textId="77777777" w:rsidR="004E1D6A" w:rsidRDefault="004E1D6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top outline" style="width:9.35pt;height:9.3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0F7E5E"/>
    <w:rsid w:val="001072A2"/>
    <w:rsid w:val="00120C95"/>
    <w:rsid w:val="0012523C"/>
    <w:rsid w:val="00133B3E"/>
    <w:rsid w:val="00137454"/>
    <w:rsid w:val="0014663E"/>
    <w:rsid w:val="001603A0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514A1"/>
    <w:rsid w:val="00270AB0"/>
    <w:rsid w:val="00275BB5"/>
    <w:rsid w:val="00286F6A"/>
    <w:rsid w:val="00291C8C"/>
    <w:rsid w:val="00295267"/>
    <w:rsid w:val="002A023E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C6AA5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680A"/>
    <w:rsid w:val="00467306"/>
    <w:rsid w:val="00467865"/>
    <w:rsid w:val="00471752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1D6A"/>
    <w:rsid w:val="004E2203"/>
    <w:rsid w:val="004E28F7"/>
    <w:rsid w:val="004E34C6"/>
    <w:rsid w:val="004F15A3"/>
    <w:rsid w:val="004F62AD"/>
    <w:rsid w:val="00501AE8"/>
    <w:rsid w:val="00504B65"/>
    <w:rsid w:val="005052FA"/>
    <w:rsid w:val="0050669C"/>
    <w:rsid w:val="005100DC"/>
    <w:rsid w:val="005114CE"/>
    <w:rsid w:val="0052122B"/>
    <w:rsid w:val="00523487"/>
    <w:rsid w:val="005557F6"/>
    <w:rsid w:val="00561712"/>
    <w:rsid w:val="005636C6"/>
    <w:rsid w:val="00563778"/>
    <w:rsid w:val="005828F5"/>
    <w:rsid w:val="005836D1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40F5D"/>
    <w:rsid w:val="0066126B"/>
    <w:rsid w:val="006633D7"/>
    <w:rsid w:val="00674583"/>
    <w:rsid w:val="00682C69"/>
    <w:rsid w:val="00685262"/>
    <w:rsid w:val="00685A1D"/>
    <w:rsid w:val="006A1A07"/>
    <w:rsid w:val="006A55A9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42361"/>
    <w:rsid w:val="00A53B75"/>
    <w:rsid w:val="00A544DD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0AF3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321EA"/>
    <w:rsid w:val="00F436BA"/>
    <w:rsid w:val="00F504D7"/>
    <w:rsid w:val="00F83033"/>
    <w:rsid w:val="00F855AF"/>
    <w:rsid w:val="00F87767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97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471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7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2A0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inyurl.com/TbilisiAudi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huaizzard/Library/Containers/com.microsoft.Word/Data/Library/Application%20Support/Microsoft/Office/16.0/DTS/Search/%7b0B3C580D-3747-F041-9769-E4731313C1D9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8A2B704F5AB54894D693D59C05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2965-248F-344D-8EE3-85B85E0F5129}"/>
      </w:docPartPr>
      <w:docPartBody>
        <w:p w:rsidR="00B52A65" w:rsidRDefault="00000000">
          <w:pPr>
            <w:pStyle w:val="E58A2B704F5AB54894D693D59C05A9E6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D804E7E13D7DAC409E130D7994FF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692C-017C-4D4C-B7B5-36400358B835}"/>
      </w:docPartPr>
      <w:docPartBody>
        <w:p w:rsidR="00B52A65" w:rsidRDefault="00000000">
          <w:pPr>
            <w:pStyle w:val="D804E7E13D7DAC409E130D7994FFA6BC"/>
          </w:pPr>
          <w:r>
            <w:t>Full name:</w:t>
          </w:r>
        </w:p>
      </w:docPartBody>
    </w:docPart>
    <w:docPart>
      <w:docPartPr>
        <w:name w:val="4348E48EC580EA4CACE488A3A2EE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535-6281-6C4C-BB80-2DAE84264373}"/>
      </w:docPartPr>
      <w:docPartBody>
        <w:p w:rsidR="00B52A65" w:rsidRDefault="00000000">
          <w:pPr>
            <w:pStyle w:val="4348E48EC580EA4CACE488A3A2EEE138"/>
          </w:pPr>
          <w:r>
            <w:t>Date:</w:t>
          </w:r>
        </w:p>
      </w:docPartBody>
    </w:docPart>
    <w:docPart>
      <w:docPartPr>
        <w:name w:val="54C971617A5BBD4EBF32F7CD34ED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FB3C-B025-6E48-9063-741A5A95C820}"/>
      </w:docPartPr>
      <w:docPartBody>
        <w:p w:rsidR="00B52A65" w:rsidRDefault="00000000">
          <w:pPr>
            <w:pStyle w:val="54C971617A5BBD4EBF32F7CD34EDA5FA"/>
          </w:pPr>
          <w:r w:rsidRPr="00806CE2">
            <w:t>Last</w:t>
          </w:r>
        </w:p>
      </w:docPartBody>
    </w:docPart>
    <w:docPart>
      <w:docPartPr>
        <w:name w:val="CCCE0620546C2149A6BFE77DE580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4371-E488-7948-94D1-B696BE632876}"/>
      </w:docPartPr>
      <w:docPartBody>
        <w:p w:rsidR="00B52A65" w:rsidRDefault="00000000">
          <w:pPr>
            <w:pStyle w:val="CCCE0620546C2149A6BFE77DE580A2A9"/>
          </w:pPr>
          <w:r w:rsidRPr="00806CE2">
            <w:t>First</w:t>
          </w:r>
        </w:p>
      </w:docPartBody>
    </w:docPart>
    <w:docPart>
      <w:docPartPr>
        <w:name w:val="8A2AD25B26BEA34B9368A29B70AA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B254-3AD8-834A-BD23-FFC65DB2C244}"/>
      </w:docPartPr>
      <w:docPartBody>
        <w:p w:rsidR="00B52A65" w:rsidRDefault="00000000">
          <w:pPr>
            <w:pStyle w:val="8A2AD25B26BEA34B9368A29B70AA3E96"/>
          </w:pPr>
          <w:r w:rsidRPr="00806CE2">
            <w:t>M.I.</w:t>
          </w:r>
        </w:p>
      </w:docPartBody>
    </w:docPart>
    <w:docPart>
      <w:docPartPr>
        <w:name w:val="04CE60EF64606349A8CA437049FC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0CDF-AA52-3146-B063-DDA4CBE6C126}"/>
      </w:docPartPr>
      <w:docPartBody>
        <w:p w:rsidR="00B52A65" w:rsidRDefault="00000000">
          <w:pPr>
            <w:pStyle w:val="04CE60EF64606349A8CA437049FC30C8"/>
          </w:pPr>
          <w:r>
            <w:t>Address:</w:t>
          </w:r>
        </w:p>
      </w:docPartBody>
    </w:docPart>
    <w:docPart>
      <w:docPartPr>
        <w:name w:val="586290802859D84598B0931B4BE4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D463-7E81-4F49-A249-36D4A9DCDA3A}"/>
      </w:docPartPr>
      <w:docPartBody>
        <w:p w:rsidR="00B52A65" w:rsidRDefault="00000000">
          <w:pPr>
            <w:pStyle w:val="586290802859D84598B0931B4BE49A6D"/>
          </w:pPr>
          <w:r>
            <w:t>Phone:</w:t>
          </w:r>
        </w:p>
      </w:docPartBody>
    </w:docPart>
    <w:docPart>
      <w:docPartPr>
        <w:name w:val="89AAD3E44150DA42A719AA653D54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6A19-C9BD-9C48-B5F3-A580DA666688}"/>
      </w:docPartPr>
      <w:docPartBody>
        <w:p w:rsidR="00B52A65" w:rsidRDefault="00000000">
          <w:pPr>
            <w:pStyle w:val="89AAD3E44150DA42A719AA653D544336"/>
          </w:pPr>
          <w:r w:rsidRPr="00806CE2">
            <w:t>Street address</w:t>
          </w:r>
        </w:p>
      </w:docPartBody>
    </w:docPart>
    <w:docPart>
      <w:docPartPr>
        <w:name w:val="FCAEF48E5098774894C69CAF91E2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F01F-D2C2-6F47-B808-22E82AB66F9F}"/>
      </w:docPartPr>
      <w:docPartBody>
        <w:p w:rsidR="00B52A65" w:rsidRDefault="00000000">
          <w:pPr>
            <w:pStyle w:val="FCAEF48E5098774894C69CAF91E23378"/>
          </w:pPr>
          <w:r>
            <w:t>Apt/Unit #</w:t>
          </w:r>
        </w:p>
      </w:docPartBody>
    </w:docPart>
    <w:docPart>
      <w:docPartPr>
        <w:name w:val="3F38221D0F497F42B4738F439099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AD6D7-CFF2-084F-A116-45B4A74FB5FD}"/>
      </w:docPartPr>
      <w:docPartBody>
        <w:p w:rsidR="00B52A65" w:rsidRDefault="00000000">
          <w:pPr>
            <w:pStyle w:val="3F38221D0F497F42B4738F43909933BF"/>
          </w:pPr>
          <w:r w:rsidRPr="002E0300">
            <w:t>Email:</w:t>
          </w:r>
        </w:p>
      </w:docPartBody>
    </w:docPart>
    <w:docPart>
      <w:docPartPr>
        <w:name w:val="E2D4988089BDDB4FBA374C5F0B91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DFDE-E2E5-0049-8F85-8796B1606848}"/>
      </w:docPartPr>
      <w:docPartBody>
        <w:p w:rsidR="00B52A65" w:rsidRDefault="00000000">
          <w:pPr>
            <w:pStyle w:val="E2D4988089BDDB4FBA374C5F0B913284"/>
          </w:pPr>
          <w:r w:rsidRPr="00806CE2">
            <w:t>City</w:t>
          </w:r>
        </w:p>
      </w:docPartBody>
    </w:docPart>
    <w:docPart>
      <w:docPartPr>
        <w:name w:val="4E6D9BF63EC6AD439EBFFF6F52AB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0F04-65DF-5149-A19E-1E372BB851B7}"/>
      </w:docPartPr>
      <w:docPartBody>
        <w:p w:rsidR="00B52A65" w:rsidRDefault="00000000">
          <w:pPr>
            <w:pStyle w:val="4E6D9BF63EC6AD439EBFFF6F52AB1E03"/>
          </w:pPr>
          <w:r w:rsidRPr="00806CE2">
            <w:t>State</w:t>
          </w:r>
        </w:p>
      </w:docPartBody>
    </w:docPart>
    <w:docPart>
      <w:docPartPr>
        <w:name w:val="18B9391AD720B8449C5333BDA997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1107-52FA-4348-A0A2-B375D6C51164}"/>
      </w:docPartPr>
      <w:docPartBody>
        <w:p w:rsidR="00B52A65" w:rsidRDefault="00000000">
          <w:pPr>
            <w:pStyle w:val="18B9391AD720B8449C5333BDA99794DD"/>
          </w:pPr>
          <w:r w:rsidRPr="00806CE2">
            <w:t>Zip Code</w:t>
          </w:r>
        </w:p>
      </w:docPartBody>
    </w:docPart>
    <w:docPart>
      <w:docPartPr>
        <w:name w:val="C611211720790E49BC9A9DDABEDD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B4B0-A622-7345-A108-8B23CF6A73B4}"/>
      </w:docPartPr>
      <w:docPartBody>
        <w:p w:rsidR="00B52A65" w:rsidRDefault="00000000">
          <w:pPr>
            <w:pStyle w:val="C611211720790E49BC9A9DDABEDD5679"/>
          </w:pPr>
          <w:r>
            <w:t>Education</w:t>
          </w:r>
        </w:p>
      </w:docPartBody>
    </w:docPart>
    <w:docPart>
      <w:docPartPr>
        <w:name w:val="7CC801D7BB23F64F90C034AAC3EF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BA4D-EFE4-0244-94B5-BE9EB5D0D43E}"/>
      </w:docPartPr>
      <w:docPartBody>
        <w:p w:rsidR="00B52A65" w:rsidRDefault="00000000">
          <w:pPr>
            <w:pStyle w:val="7CC801D7BB23F64F90C034AAC3EFE6D8"/>
          </w:pPr>
          <w:r>
            <w:t>High school:</w:t>
          </w:r>
        </w:p>
      </w:docPartBody>
    </w:docPart>
    <w:docPart>
      <w:docPartPr>
        <w:name w:val="C140BD95571BFA4E95D431299694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C24-1D85-8140-8400-54F1A882516B}"/>
      </w:docPartPr>
      <w:docPartBody>
        <w:p w:rsidR="00B52A65" w:rsidRDefault="00000000">
          <w:pPr>
            <w:pStyle w:val="C140BD95571BFA4E95D431299694F273"/>
          </w:pPr>
          <w:r>
            <w:t>College: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42"/>
    <w:rsid w:val="000F7E5E"/>
    <w:rsid w:val="00301333"/>
    <w:rsid w:val="003C768C"/>
    <w:rsid w:val="004E2203"/>
    <w:rsid w:val="00A31842"/>
    <w:rsid w:val="00B52A65"/>
    <w:rsid w:val="00C86767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A2B704F5AB54894D693D59C05A9E6">
    <w:name w:val="E58A2B704F5AB54894D693D59C05A9E6"/>
  </w:style>
  <w:style w:type="paragraph" w:customStyle="1" w:styleId="D804E7E13D7DAC409E130D7994FFA6BC">
    <w:name w:val="D804E7E13D7DAC409E130D7994FFA6BC"/>
  </w:style>
  <w:style w:type="paragraph" w:customStyle="1" w:styleId="4348E48EC580EA4CACE488A3A2EEE138">
    <w:name w:val="4348E48EC580EA4CACE488A3A2EEE138"/>
  </w:style>
  <w:style w:type="paragraph" w:customStyle="1" w:styleId="54C971617A5BBD4EBF32F7CD34EDA5FA">
    <w:name w:val="54C971617A5BBD4EBF32F7CD34EDA5FA"/>
  </w:style>
  <w:style w:type="paragraph" w:customStyle="1" w:styleId="CCCE0620546C2149A6BFE77DE580A2A9">
    <w:name w:val="CCCE0620546C2149A6BFE77DE580A2A9"/>
  </w:style>
  <w:style w:type="paragraph" w:customStyle="1" w:styleId="8A2AD25B26BEA34B9368A29B70AA3E96">
    <w:name w:val="8A2AD25B26BEA34B9368A29B70AA3E96"/>
  </w:style>
  <w:style w:type="paragraph" w:customStyle="1" w:styleId="04CE60EF64606349A8CA437049FC30C8">
    <w:name w:val="04CE60EF64606349A8CA437049FC30C8"/>
  </w:style>
  <w:style w:type="paragraph" w:customStyle="1" w:styleId="586290802859D84598B0931B4BE49A6D">
    <w:name w:val="586290802859D84598B0931B4BE49A6D"/>
  </w:style>
  <w:style w:type="paragraph" w:customStyle="1" w:styleId="89AAD3E44150DA42A719AA653D544336">
    <w:name w:val="89AAD3E44150DA42A719AA653D544336"/>
  </w:style>
  <w:style w:type="paragraph" w:customStyle="1" w:styleId="FCAEF48E5098774894C69CAF91E23378">
    <w:name w:val="FCAEF48E5098774894C69CAF91E23378"/>
  </w:style>
  <w:style w:type="paragraph" w:customStyle="1" w:styleId="3F38221D0F497F42B4738F43909933BF">
    <w:name w:val="3F38221D0F497F42B4738F43909933BF"/>
  </w:style>
  <w:style w:type="paragraph" w:customStyle="1" w:styleId="E2D4988089BDDB4FBA374C5F0B913284">
    <w:name w:val="E2D4988089BDDB4FBA374C5F0B913284"/>
  </w:style>
  <w:style w:type="paragraph" w:customStyle="1" w:styleId="4E6D9BF63EC6AD439EBFFF6F52AB1E03">
    <w:name w:val="4E6D9BF63EC6AD439EBFFF6F52AB1E03"/>
  </w:style>
  <w:style w:type="paragraph" w:customStyle="1" w:styleId="18B9391AD720B8449C5333BDA99794DD">
    <w:name w:val="18B9391AD720B8449C5333BDA99794DD"/>
  </w:style>
  <w:style w:type="paragraph" w:customStyle="1" w:styleId="C611211720790E49BC9A9DDABEDD5679">
    <w:name w:val="C611211720790E49BC9A9DDABEDD5679"/>
  </w:style>
  <w:style w:type="paragraph" w:customStyle="1" w:styleId="7CC801D7BB23F64F90C034AAC3EFE6D8">
    <w:name w:val="7CC801D7BB23F64F90C034AAC3EFE6D8"/>
  </w:style>
  <w:style w:type="paragraph" w:customStyle="1" w:styleId="C140BD95571BFA4E95D431299694F273">
    <w:name w:val="C140BD95571BFA4E95D431299694F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{0B3C580D-3747-F041-9769-E4731313C1D9}tf02803374_win32.dotx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2025-01-16T15:50:00Z</dcterms:created>
  <dcterms:modified xsi:type="dcterms:W3CDTF">2025-01-17T18:24:00Z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